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972EB3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Pr="00BB3C99" w:rsidRDefault="00BB3C99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FF0000"/>
          <w:lang w:val="en-GB"/>
        </w:rPr>
      </w:pPr>
      <w:r>
        <w:rPr>
          <w:rFonts w:ascii="Verdana" w:hAnsi="Verdana" w:cs="Calibri"/>
          <w:color w:val="FF0000"/>
          <w:lang w:val="en-GB"/>
        </w:rPr>
        <w:t xml:space="preserve">                                                        </w:t>
      </w: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9345CA">
        <w:rPr>
          <w:rFonts w:ascii="Verdana" w:hAnsi="Verdana" w:cs="Calibri"/>
          <w:lang w:val="en-GB"/>
        </w:rPr>
        <w:t>Duration (days)</w:t>
      </w:r>
      <w:r w:rsidRPr="00490F95">
        <w:rPr>
          <w:rFonts w:ascii="Verdana" w:hAnsi="Verdana" w:cs="Calibri"/>
          <w:lang w:val="en-GB"/>
        </w:rPr>
        <w:t xml:space="preserve"> – </w:t>
      </w:r>
      <w:r w:rsidRPr="009345CA">
        <w:rPr>
          <w:rFonts w:ascii="Verdana" w:hAnsi="Verdana" w:cs="Calibri"/>
          <w:b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6D6AF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345CA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9345CA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994FEB" w:rsidRDefault="00994FE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994FEB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Accademia di Belle Arti d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i Napoli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994F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NAPOLI06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994FE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Costantinopoli 106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994FE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Napoli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Default="00994FEB" w:rsidP="006B1DA1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r w:rsidR="006B1DA1">
              <w:rPr>
                <w:rFonts w:ascii="Verdana" w:hAnsi="Verdana" w:cs="Arial"/>
                <w:color w:val="002060"/>
                <w:sz w:val="20"/>
                <w:lang w:val="en-GB"/>
              </w:rPr>
              <w:t>Patrizia Valerio</w:t>
            </w:r>
          </w:p>
          <w:p w:rsidR="006B1DA1" w:rsidRPr="005E466D" w:rsidRDefault="006B1DA1" w:rsidP="006B1DA1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Mariateresa Girosi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9345CA" w:rsidP="006D6AF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3E255A">
                <w:rPr>
                  <w:rStyle w:val="Collegamentoipertestuale"/>
                  <w:rFonts w:ascii="Verdana" w:hAnsi="Verdana" w:cs="Arial"/>
                  <w:b/>
                  <w:sz w:val="12"/>
                  <w:szCs w:val="12"/>
                  <w:lang w:val="fr-BE"/>
                </w:rPr>
                <w:t>erasmus@abana.it</w:t>
              </w:r>
            </w:hyperlink>
            <w:r>
              <w:rPr>
                <w:rFonts w:ascii="Verdana" w:hAnsi="Verdana" w:cs="Arial"/>
                <w:b/>
                <w:sz w:val="12"/>
                <w:szCs w:val="12"/>
                <w:lang w:val="fr-BE"/>
              </w:rPr>
              <w:t xml:space="preserve"> </w:t>
            </w:r>
            <w:r w:rsidR="00994FEB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9345C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9345C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5773A9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5773A9" w:rsidRPr="005773A9" w:rsidRDefault="005773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5773A9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5773A9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5773A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5773A9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5773A9" w:rsidRDefault="007967A9" w:rsidP="005773A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5773A9" w:rsidP="005773A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</w:t>
      </w:r>
      <w:r w:rsidR="005773A9" w:rsidRPr="005773A9">
        <w:rPr>
          <w:rFonts w:ascii="Verdana" w:hAnsi="Verdana" w:cs="Calibri"/>
          <w:lang w:val="en-GB"/>
        </w:rPr>
        <w:t>0211: Audio-visual techniques and media production (03.4 - 213)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9345CA">
        <w:rPr>
          <w:rFonts w:ascii="Verdana" w:hAnsi="Verdana" w:cs="Calibri"/>
          <w:b/>
          <w:color w:val="FF0000"/>
          <w:lang w:val="en-GB"/>
        </w:rPr>
        <w:t>Number of teaching hours</w:t>
      </w:r>
      <w:r w:rsidRPr="00490F95">
        <w:rPr>
          <w:rFonts w:ascii="Verdana" w:hAnsi="Verdana" w:cs="Calibri"/>
          <w:lang w:val="en-GB"/>
        </w:rPr>
        <w:t>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</w:t>
      </w:r>
      <w:r w:rsidR="006D6AF9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5773A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Pr="00490F95" w:rsidRDefault="00377526" w:rsidP="006B1DA1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77526" w:rsidRPr="00490F95" w:rsidRDefault="00377526" w:rsidP="006B1DA1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5773A9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5773A9">
              <w:rPr>
                <w:rFonts w:ascii="Verdana" w:hAnsi="Verdana" w:cs="Calibri"/>
                <w:sz w:val="20"/>
                <w:lang w:val="en-US"/>
              </w:rPr>
              <w:t>Name:</w:t>
            </w:r>
            <w:r w:rsidR="00994FEB" w:rsidRPr="005773A9">
              <w:rPr>
                <w:rFonts w:ascii="Verdana" w:hAnsi="Verdana" w:cs="Calibri"/>
                <w:sz w:val="20"/>
                <w:lang w:val="en-US"/>
              </w:rPr>
              <w:t xml:space="preserve"> </w:t>
            </w:r>
          </w:p>
          <w:p w:rsidR="00377526" w:rsidRPr="00994FEB" w:rsidRDefault="00377526" w:rsidP="006D6AF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it-IT"/>
              </w:rPr>
            </w:pPr>
            <w:r w:rsidRPr="00994FEB">
              <w:rPr>
                <w:rFonts w:ascii="Verdana" w:hAnsi="Verdana" w:cs="Calibri"/>
                <w:sz w:val="20"/>
                <w:lang w:val="it-IT"/>
              </w:rPr>
              <w:t>Signature:</w:t>
            </w:r>
            <w:r w:rsidRPr="00994FEB">
              <w:rPr>
                <w:rFonts w:ascii="Verdana" w:hAnsi="Verdana" w:cs="Calibri"/>
                <w:sz w:val="20"/>
                <w:lang w:val="it-IT"/>
              </w:rPr>
              <w:tab/>
              <w:t>Date:</w:t>
            </w:r>
            <w:r w:rsidR="006D6AF9">
              <w:rPr>
                <w:rFonts w:ascii="Verdana" w:hAnsi="Verdana" w:cs="Calibri"/>
                <w:sz w:val="20"/>
                <w:lang w:val="it-IT"/>
              </w:rPr>
              <w:t xml:space="preserve"> </w:t>
            </w:r>
            <w:r w:rsidR="009345CA">
              <w:rPr>
                <w:rFonts w:ascii="Verdana" w:hAnsi="Verdana" w:cs="Calibri"/>
                <w:sz w:val="20"/>
                <w:lang w:val="it-IT"/>
              </w:rPr>
              <w:t>//20</w:t>
            </w:r>
            <w:r w:rsidRPr="00994FEB">
              <w:rPr>
                <w:rFonts w:ascii="Verdana" w:hAnsi="Verdana" w:cs="Calibri"/>
                <w:sz w:val="20"/>
                <w:lang w:val="it-IT"/>
              </w:rPr>
              <w:tab/>
            </w:r>
          </w:p>
        </w:tc>
      </w:tr>
    </w:tbl>
    <w:p w:rsidR="00377526" w:rsidRPr="00994FEB" w:rsidRDefault="00377526" w:rsidP="00DA5ED4">
      <w:pPr>
        <w:spacing w:after="0"/>
        <w:rPr>
          <w:rFonts w:ascii="Verdana" w:hAnsi="Verdana" w:cs="Calibri"/>
          <w:sz w:val="20"/>
          <w:lang w:val="it-IT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B3C99">
              <w:rPr>
                <w:rFonts w:ascii="Verdana" w:hAnsi="Verdana" w:cs="Calibri"/>
                <w:sz w:val="20"/>
                <w:lang w:val="en-GB"/>
              </w:rPr>
              <w:t>Patrizia Valerio</w:t>
            </w:r>
          </w:p>
          <w:p w:rsidR="00377526" w:rsidRPr="00490F95" w:rsidRDefault="00377526" w:rsidP="006D6AF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994FEB">
              <w:rPr>
                <w:rFonts w:ascii="Verdana" w:hAnsi="Verdana" w:cs="Calibri"/>
                <w:sz w:val="20"/>
                <w:lang w:val="en-GB"/>
              </w:rPr>
              <w:t>//20</w:t>
            </w:r>
            <w:bookmarkStart w:id="0" w:name="_GoBack"/>
            <w:bookmarkEnd w:id="0"/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9C" w:rsidRDefault="00CF799C">
      <w:r>
        <w:separator/>
      </w:r>
    </w:p>
  </w:endnote>
  <w:endnote w:type="continuationSeparator" w:id="0">
    <w:p w:rsidR="00CF799C" w:rsidRDefault="00CF799C">
      <w:r>
        <w:continuationSeparator/>
      </w:r>
    </w:p>
  </w:endnote>
  <w:endnote w:id="1">
    <w:p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057EE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934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9C" w:rsidRDefault="00CF799C">
      <w:r>
        <w:separator/>
      </w:r>
    </w:p>
  </w:footnote>
  <w:footnote w:type="continuationSeparator" w:id="0">
    <w:p w:rsidR="00CF799C" w:rsidRDefault="00CF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9345C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2F62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5E1"/>
    <w:rsid w:val="00071695"/>
    <w:rsid w:val="0007337F"/>
    <w:rsid w:val="000734DE"/>
    <w:rsid w:val="00073505"/>
    <w:rsid w:val="0007372E"/>
    <w:rsid w:val="00073B6F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5CD3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46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57EE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07DB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73A9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DA1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AF9"/>
    <w:rsid w:val="006D6BE1"/>
    <w:rsid w:val="006D73E8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73C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499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697"/>
    <w:rsid w:val="009345C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B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FEB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6CC"/>
    <w:rsid w:val="00B24D10"/>
    <w:rsid w:val="00B251DF"/>
    <w:rsid w:val="00B27759"/>
    <w:rsid w:val="00B31214"/>
    <w:rsid w:val="00B31C27"/>
    <w:rsid w:val="00B37500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99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63AA"/>
    <w:rsid w:val="00CF11FF"/>
    <w:rsid w:val="00CF1237"/>
    <w:rsid w:val="00CF4227"/>
    <w:rsid w:val="00CF55E6"/>
    <w:rsid w:val="00CF63BD"/>
    <w:rsid w:val="00CF6D1D"/>
    <w:rsid w:val="00CF799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4:docId w14:val="08C4F02C"/>
  <w15:docId w15:val="{9B5E82B6-2E31-464D-A57C-FE538246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B246CC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B246CC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B246CC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B246CC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B246CC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B246CC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B246CC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B246CC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B246CC"/>
    <w:pPr>
      <w:ind w:left="482"/>
    </w:pPr>
  </w:style>
  <w:style w:type="paragraph" w:customStyle="1" w:styleId="Text2">
    <w:name w:val="Text 2"/>
    <w:basedOn w:val="Normale"/>
    <w:rsid w:val="00B246CC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B246CC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B246CC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B246CC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B246CC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B246CC"/>
    <w:pPr>
      <w:spacing w:after="720"/>
      <w:ind w:left="5103"/>
      <w:jc w:val="left"/>
    </w:pPr>
  </w:style>
  <w:style w:type="paragraph" w:styleId="Testodelblocco">
    <w:name w:val="Block Text"/>
    <w:basedOn w:val="Normale"/>
    <w:rsid w:val="00B246CC"/>
    <w:pPr>
      <w:spacing w:after="120"/>
      <w:ind w:left="1440" w:right="1440"/>
    </w:pPr>
  </w:style>
  <w:style w:type="paragraph" w:styleId="Corpotesto">
    <w:name w:val="Body Text"/>
    <w:basedOn w:val="Normale"/>
    <w:rsid w:val="00B246CC"/>
    <w:pPr>
      <w:spacing w:after="120"/>
    </w:pPr>
  </w:style>
  <w:style w:type="paragraph" w:styleId="Corpodeltesto2">
    <w:name w:val="Body Text 2"/>
    <w:basedOn w:val="Normale"/>
    <w:rsid w:val="00B246CC"/>
    <w:pPr>
      <w:spacing w:after="120" w:line="480" w:lineRule="auto"/>
    </w:pPr>
  </w:style>
  <w:style w:type="paragraph" w:styleId="Corpodeltesto3">
    <w:name w:val="Body Text 3"/>
    <w:basedOn w:val="Normale"/>
    <w:rsid w:val="00B246CC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B246CC"/>
    <w:pPr>
      <w:ind w:firstLine="210"/>
    </w:pPr>
  </w:style>
  <w:style w:type="paragraph" w:styleId="Rientrocorpodeltesto">
    <w:name w:val="Body Text Indent"/>
    <w:basedOn w:val="Normale"/>
    <w:rsid w:val="00B246CC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246CC"/>
    <w:pPr>
      <w:ind w:firstLine="210"/>
    </w:pPr>
  </w:style>
  <w:style w:type="paragraph" w:styleId="Rientrocorpodeltesto2">
    <w:name w:val="Body Text Indent 2"/>
    <w:basedOn w:val="Normale"/>
    <w:rsid w:val="00B246CC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246CC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B246CC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B246C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B246CC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B246CC"/>
    <w:pPr>
      <w:ind w:left="4252"/>
    </w:pPr>
  </w:style>
  <w:style w:type="paragraph" w:styleId="Testocommento">
    <w:name w:val="annotation text"/>
    <w:basedOn w:val="Normale"/>
    <w:link w:val="TestocommentoCarattere"/>
    <w:rsid w:val="00B246CC"/>
    <w:rPr>
      <w:sz w:val="20"/>
    </w:rPr>
  </w:style>
  <w:style w:type="paragraph" w:styleId="Data">
    <w:name w:val="Date"/>
    <w:basedOn w:val="Normale"/>
    <w:next w:val="References"/>
    <w:rsid w:val="00B246CC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B246CC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B246CC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B246CC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B246CC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B246CC"/>
    <w:rPr>
      <w:sz w:val="20"/>
    </w:rPr>
  </w:style>
  <w:style w:type="paragraph" w:styleId="Indirizzodestinatario">
    <w:name w:val="envelope address"/>
    <w:basedOn w:val="Normale"/>
    <w:rsid w:val="00B246CC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B246CC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246CC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B246CC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B246CC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B246CC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B246CC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B246CC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B246CC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B246CC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B246CC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B246CC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B246CC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B246CC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B246CC"/>
    <w:rPr>
      <w:rFonts w:ascii="Arial" w:hAnsi="Arial"/>
      <w:b/>
    </w:rPr>
  </w:style>
  <w:style w:type="paragraph" w:styleId="Elenco">
    <w:name w:val="List"/>
    <w:basedOn w:val="Normale"/>
    <w:rsid w:val="00B246CC"/>
    <w:pPr>
      <w:ind w:left="283" w:hanging="283"/>
    </w:pPr>
  </w:style>
  <w:style w:type="paragraph" w:styleId="Elenco2">
    <w:name w:val="List 2"/>
    <w:basedOn w:val="Normale"/>
    <w:rsid w:val="00B246CC"/>
    <w:pPr>
      <w:ind w:left="566" w:hanging="283"/>
    </w:pPr>
  </w:style>
  <w:style w:type="paragraph" w:styleId="Elenco3">
    <w:name w:val="List 3"/>
    <w:basedOn w:val="Normale"/>
    <w:rsid w:val="00B246CC"/>
    <w:pPr>
      <w:ind w:left="849" w:hanging="283"/>
    </w:pPr>
  </w:style>
  <w:style w:type="paragraph" w:styleId="Elenco4">
    <w:name w:val="List 4"/>
    <w:basedOn w:val="Normale"/>
    <w:rsid w:val="00B246CC"/>
    <w:pPr>
      <w:ind w:left="1132" w:hanging="283"/>
    </w:pPr>
  </w:style>
  <w:style w:type="paragraph" w:styleId="Elenco5">
    <w:name w:val="List 5"/>
    <w:basedOn w:val="Normale"/>
    <w:rsid w:val="00B246CC"/>
    <w:pPr>
      <w:ind w:left="1415" w:hanging="283"/>
    </w:pPr>
  </w:style>
  <w:style w:type="paragraph" w:styleId="Puntoelenco">
    <w:name w:val="List Bullet"/>
    <w:basedOn w:val="Normale"/>
    <w:rsid w:val="00B246CC"/>
    <w:pPr>
      <w:numPr>
        <w:numId w:val="4"/>
      </w:numPr>
    </w:pPr>
  </w:style>
  <w:style w:type="paragraph" w:styleId="Puntoelenco2">
    <w:name w:val="List Bullet 2"/>
    <w:basedOn w:val="Text2"/>
    <w:rsid w:val="00B246CC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B246CC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B246CC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B246CC"/>
    <w:pPr>
      <w:numPr>
        <w:numId w:val="1"/>
      </w:numPr>
    </w:pPr>
  </w:style>
  <w:style w:type="paragraph" w:styleId="Elencocontinua">
    <w:name w:val="List Continue"/>
    <w:basedOn w:val="Normale"/>
    <w:rsid w:val="00B246CC"/>
    <w:pPr>
      <w:spacing w:after="120"/>
      <w:ind w:left="283"/>
    </w:pPr>
  </w:style>
  <w:style w:type="paragraph" w:styleId="Elencocontinua2">
    <w:name w:val="List Continue 2"/>
    <w:basedOn w:val="Normale"/>
    <w:rsid w:val="00B246CC"/>
    <w:pPr>
      <w:spacing w:after="120"/>
      <w:ind w:left="566"/>
    </w:pPr>
  </w:style>
  <w:style w:type="paragraph" w:styleId="Elencocontinua3">
    <w:name w:val="List Continue 3"/>
    <w:basedOn w:val="Normale"/>
    <w:rsid w:val="00B246CC"/>
    <w:pPr>
      <w:spacing w:after="120"/>
      <w:ind w:left="849"/>
    </w:pPr>
  </w:style>
  <w:style w:type="paragraph" w:styleId="Elencocontinua4">
    <w:name w:val="List Continue 4"/>
    <w:basedOn w:val="Normale"/>
    <w:rsid w:val="00B246CC"/>
    <w:pPr>
      <w:spacing w:after="120"/>
      <w:ind w:left="1132"/>
    </w:pPr>
  </w:style>
  <w:style w:type="paragraph" w:styleId="Elencocontinua5">
    <w:name w:val="List Continue 5"/>
    <w:basedOn w:val="Normale"/>
    <w:rsid w:val="00B246CC"/>
    <w:pPr>
      <w:spacing w:after="120"/>
      <w:ind w:left="1415"/>
    </w:pPr>
  </w:style>
  <w:style w:type="paragraph" w:styleId="Numeroelenco">
    <w:name w:val="List Number"/>
    <w:basedOn w:val="Normale"/>
    <w:rsid w:val="00B246CC"/>
    <w:pPr>
      <w:numPr>
        <w:numId w:val="14"/>
      </w:numPr>
    </w:pPr>
  </w:style>
  <w:style w:type="paragraph" w:styleId="Numeroelenco2">
    <w:name w:val="List Number 2"/>
    <w:basedOn w:val="Text2"/>
    <w:rsid w:val="00B246CC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B246CC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B246CC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B246CC"/>
    <w:pPr>
      <w:numPr>
        <w:numId w:val="2"/>
      </w:numPr>
    </w:pPr>
  </w:style>
  <w:style w:type="paragraph" w:styleId="Testomacro">
    <w:name w:val="macro"/>
    <w:semiHidden/>
    <w:rsid w:val="00B24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B24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B246CC"/>
    <w:pPr>
      <w:ind w:left="720"/>
    </w:pPr>
  </w:style>
  <w:style w:type="paragraph" w:styleId="Intestazionenota">
    <w:name w:val="Note Heading"/>
    <w:basedOn w:val="Normale"/>
    <w:next w:val="Normale"/>
    <w:rsid w:val="00B246CC"/>
  </w:style>
  <w:style w:type="paragraph" w:customStyle="1" w:styleId="NoteHead">
    <w:name w:val="NoteHead"/>
    <w:basedOn w:val="Normale"/>
    <w:next w:val="Subject"/>
    <w:rsid w:val="00B246CC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B246CC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B246CC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B246CC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B246CC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B246CC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B246CC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B246CC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B246CC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B246CC"/>
  </w:style>
  <w:style w:type="paragraph" w:styleId="Firma">
    <w:name w:val="Signature"/>
    <w:basedOn w:val="Normale"/>
    <w:next w:val="Enclosures"/>
    <w:rsid w:val="00B246CC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B246CC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B246CC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B246CC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B246CC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B246CC"/>
    <w:pPr>
      <w:ind w:left="480" w:hanging="480"/>
    </w:pPr>
  </w:style>
  <w:style w:type="paragraph" w:styleId="Titolo">
    <w:name w:val="Title"/>
    <w:basedOn w:val="Normale"/>
    <w:next w:val="SubTitle1"/>
    <w:rsid w:val="00B246CC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B246CC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B246CC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B246CC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B246CC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B246CC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B246CC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B246CC"/>
    <w:pPr>
      <w:ind w:left="1200"/>
    </w:pPr>
  </w:style>
  <w:style w:type="paragraph" w:styleId="Sommario7">
    <w:name w:val="toc 7"/>
    <w:basedOn w:val="Normale"/>
    <w:next w:val="Normale"/>
    <w:autoRedefine/>
    <w:semiHidden/>
    <w:rsid w:val="00B246CC"/>
    <w:pPr>
      <w:ind w:left="1440"/>
    </w:pPr>
  </w:style>
  <w:style w:type="paragraph" w:styleId="Sommario8">
    <w:name w:val="toc 8"/>
    <w:basedOn w:val="Normale"/>
    <w:next w:val="Normale"/>
    <w:autoRedefine/>
    <w:semiHidden/>
    <w:rsid w:val="00B246CC"/>
    <w:pPr>
      <w:ind w:left="1680"/>
    </w:pPr>
  </w:style>
  <w:style w:type="paragraph" w:styleId="Sommario9">
    <w:name w:val="toc 9"/>
    <w:basedOn w:val="Normale"/>
    <w:next w:val="Normale"/>
    <w:autoRedefine/>
    <w:semiHidden/>
    <w:rsid w:val="00B246CC"/>
    <w:pPr>
      <w:ind w:left="1920"/>
    </w:pPr>
  </w:style>
  <w:style w:type="paragraph" w:customStyle="1" w:styleId="YReferences">
    <w:name w:val="YReferences"/>
    <w:basedOn w:val="Normale"/>
    <w:next w:val="Normale"/>
    <w:rsid w:val="00B246CC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246CC"/>
    <w:pPr>
      <w:numPr>
        <w:numId w:val="5"/>
      </w:numPr>
    </w:pPr>
  </w:style>
  <w:style w:type="paragraph" w:customStyle="1" w:styleId="ListDash">
    <w:name w:val="List Dash"/>
    <w:basedOn w:val="Normale"/>
    <w:rsid w:val="00B246CC"/>
    <w:pPr>
      <w:numPr>
        <w:numId w:val="9"/>
      </w:numPr>
    </w:pPr>
  </w:style>
  <w:style w:type="paragraph" w:customStyle="1" w:styleId="ListDash1">
    <w:name w:val="List Dash 1"/>
    <w:basedOn w:val="Text1"/>
    <w:rsid w:val="00B246CC"/>
    <w:pPr>
      <w:numPr>
        <w:numId w:val="10"/>
      </w:numPr>
    </w:pPr>
  </w:style>
  <w:style w:type="paragraph" w:customStyle="1" w:styleId="ListDash2">
    <w:name w:val="List Dash 2"/>
    <w:basedOn w:val="Text2"/>
    <w:rsid w:val="00B246CC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246CC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246CC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B246CC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B246CC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B246CC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246CC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246CC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246CC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246CC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246CC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246CC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246CC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246CC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246CC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246CC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246CC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246CC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246CC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B246CC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B246CC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ba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D4527AC-FECA-4877-BB9B-D5D563BE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58</TotalTime>
  <Pages>3</Pages>
  <Words>482</Words>
  <Characters>2750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pc</cp:lastModifiedBy>
  <cp:revision>14</cp:revision>
  <cp:lastPrinted>2013-11-06T08:46:00Z</cp:lastPrinted>
  <dcterms:created xsi:type="dcterms:W3CDTF">2016-03-10T12:56:00Z</dcterms:created>
  <dcterms:modified xsi:type="dcterms:W3CDTF">2021-06-28T11:40:00Z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