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B2CF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04DA988D" w14:textId="77777777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11B1B89" w14:textId="77777777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17FC2718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3F7492C5" w14:textId="77777777" w:rsidR="00252D45" w:rsidRPr="00490F9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="00972EB3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62F5B3E" w14:textId="77777777" w:rsidR="00490F95" w:rsidRPr="00BB3C99" w:rsidRDefault="00BB3C99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color w:val="FF0000"/>
          <w:lang w:val="en-GB"/>
        </w:rPr>
      </w:pPr>
      <w:r>
        <w:rPr>
          <w:rFonts w:ascii="Verdana" w:hAnsi="Verdana" w:cs="Calibri"/>
          <w:color w:val="FF0000"/>
          <w:lang w:val="en-GB"/>
        </w:rPr>
        <w:t xml:space="preserve">                                                        </w:t>
      </w:r>
    </w:p>
    <w:p w14:paraId="11CC44E6" w14:textId="77777777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BB3C99">
        <w:rPr>
          <w:rFonts w:ascii="Verdana" w:hAnsi="Verdana" w:cs="Calibri"/>
          <w:color w:val="FF0000"/>
          <w:lang w:val="en-GB"/>
        </w:rPr>
        <w:t>Duration (days)</w:t>
      </w:r>
      <w:r w:rsidRPr="00490F95">
        <w:rPr>
          <w:rFonts w:ascii="Verdana" w:hAnsi="Verdana" w:cs="Calibri"/>
          <w:lang w:val="en-GB"/>
        </w:rPr>
        <w:t xml:space="preserve"> – excluding travel days: ………………….</w:t>
      </w:r>
    </w:p>
    <w:p w14:paraId="647BEA45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00D7342F" w14:textId="77777777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66883077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AF99DC1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3525D52C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076FD90C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68E64F9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02C0A656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11B8328E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62782596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3646C794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4635BAC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766DB85F" w14:textId="77777777" w:rsidTr="00107B17">
        <w:tc>
          <w:tcPr>
            <w:tcW w:w="2232" w:type="dxa"/>
            <w:shd w:val="clear" w:color="auto" w:fill="FFFFFF"/>
          </w:tcPr>
          <w:p w14:paraId="33B9E458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7D79D929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468CFEE4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2A1B5A8E" w14:textId="71E77481" w:rsidR="001903D7" w:rsidRPr="007673FA" w:rsidRDefault="001903D7" w:rsidP="006D6AF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1766A" w:rsidRPr="007673FA" w14:paraId="2BBC4B67" w14:textId="77777777" w:rsidTr="008F3AC1">
        <w:tc>
          <w:tcPr>
            <w:tcW w:w="2232" w:type="dxa"/>
            <w:shd w:val="clear" w:color="auto" w:fill="FFFFFF"/>
          </w:tcPr>
          <w:p w14:paraId="6A471CF4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452EB400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71A57B5E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47AB3E4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imandonotadichiusura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440A1AC4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22541DA7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100251D5" w14:textId="77777777" w:rsidR="00116FBB" w:rsidRPr="00994FEB" w:rsidRDefault="00994FE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 w:rsidRPr="00994FEB"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Accademia di Belle Arti d</w:t>
            </w:r>
            <w:r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i Napoli</w:t>
            </w:r>
          </w:p>
        </w:tc>
      </w:tr>
      <w:tr w:rsidR="007967A9" w:rsidRPr="005E466D" w14:paraId="621B271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2B1A87E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  <w:p w14:paraId="0499DB12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1D75E73B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F3483EC" w14:textId="77777777" w:rsidR="007967A9" w:rsidRPr="005E466D" w:rsidRDefault="00994FEB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NAPOLI06</w:t>
            </w:r>
          </w:p>
        </w:tc>
        <w:tc>
          <w:tcPr>
            <w:tcW w:w="2228" w:type="dxa"/>
            <w:shd w:val="clear" w:color="auto" w:fill="FFFFFF"/>
          </w:tcPr>
          <w:p w14:paraId="2CB5C522" w14:textId="77777777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4587F5E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02626028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46B6A2EC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67951937" w14:textId="77777777" w:rsidR="007967A9" w:rsidRPr="005E466D" w:rsidRDefault="00994FEB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Via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Costantinopoli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106</w:t>
            </w:r>
          </w:p>
        </w:tc>
        <w:tc>
          <w:tcPr>
            <w:tcW w:w="2228" w:type="dxa"/>
            <w:shd w:val="clear" w:color="auto" w:fill="FFFFFF"/>
          </w:tcPr>
          <w:p w14:paraId="5DF538E2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23941124" w14:textId="77777777" w:rsidR="007967A9" w:rsidRPr="005E466D" w:rsidRDefault="00994FE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Napoli</w:t>
            </w:r>
          </w:p>
        </w:tc>
      </w:tr>
      <w:tr w:rsidR="007967A9" w:rsidRPr="005E466D" w14:paraId="6E15C609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130F9C5A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8EDD68D" w14:textId="77777777" w:rsidR="007967A9" w:rsidRPr="00557CA4" w:rsidRDefault="00994FEB" w:rsidP="006B1DA1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557CA4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Prof. </w:t>
            </w:r>
            <w:r w:rsidR="006B1DA1" w:rsidRPr="00557CA4">
              <w:rPr>
                <w:rFonts w:ascii="Verdana" w:hAnsi="Verdana" w:cs="Arial"/>
                <w:color w:val="002060"/>
                <w:sz w:val="20"/>
                <w:lang w:val="it-IT"/>
              </w:rPr>
              <w:t>Patrizia Valerio</w:t>
            </w:r>
          </w:p>
          <w:p w14:paraId="374CD65C" w14:textId="77777777" w:rsidR="006B1DA1" w:rsidRPr="00557CA4" w:rsidRDefault="006B1DA1" w:rsidP="006B1DA1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557CA4">
              <w:rPr>
                <w:rFonts w:ascii="Verdana" w:hAnsi="Verdana" w:cs="Arial"/>
                <w:color w:val="002060"/>
                <w:sz w:val="20"/>
                <w:lang w:val="it-IT"/>
              </w:rPr>
              <w:t>Mariateresa Girosi</w:t>
            </w:r>
          </w:p>
        </w:tc>
        <w:tc>
          <w:tcPr>
            <w:tcW w:w="2228" w:type="dxa"/>
            <w:shd w:val="clear" w:color="auto" w:fill="FFFFFF"/>
          </w:tcPr>
          <w:p w14:paraId="19C859EC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362E65B0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2CFFD832" w14:textId="77777777" w:rsidR="007967A9" w:rsidRPr="005E466D" w:rsidRDefault="00000000" w:rsidP="006D6AF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6D6AF9" w:rsidRPr="006D6AF9">
                <w:rPr>
                  <w:rStyle w:val="Collegamentoipertestuale"/>
                  <w:rFonts w:ascii="Verdana" w:hAnsi="Verdana" w:cs="Arial"/>
                  <w:b/>
                  <w:sz w:val="12"/>
                  <w:szCs w:val="12"/>
                  <w:lang w:val="fr-BE"/>
                </w:rPr>
                <w:t>erasmus@accademiadinapoli.</w:t>
              </w:r>
            </w:hyperlink>
            <w:r w:rsidR="006D6AF9" w:rsidRPr="006D6AF9">
              <w:rPr>
                <w:rFonts w:ascii="Verdana" w:hAnsi="Verdana" w:cs="Arial"/>
                <w:b/>
                <w:sz w:val="12"/>
                <w:szCs w:val="12"/>
                <w:lang w:val="fr-BE"/>
              </w:rPr>
              <w:t>it</w:t>
            </w:r>
            <w:r w:rsidR="00994FEB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</w:t>
            </w:r>
          </w:p>
        </w:tc>
      </w:tr>
      <w:tr w:rsidR="00F8532D" w:rsidRPr="005F0E76" w14:paraId="536DCA18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45B393C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4AAF9746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D4B4886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C2A0C54" w14:textId="7777777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427CF93" w14:textId="77777777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16532B2C" w14:textId="77777777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0FABF8A0" w14:textId="77777777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35EEEEDC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2A4E363B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2098706D" w14:textId="77777777" w:rsidTr="005773A9">
        <w:trPr>
          <w:trHeight w:val="371"/>
        </w:trPr>
        <w:tc>
          <w:tcPr>
            <w:tcW w:w="2232" w:type="dxa"/>
            <w:shd w:val="clear" w:color="auto" w:fill="FFFFFF"/>
          </w:tcPr>
          <w:p w14:paraId="158333C7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65661190" w14:textId="77777777" w:rsidR="005773A9" w:rsidRPr="005773A9" w:rsidRDefault="005773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17BCAAF7" w14:textId="77777777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3BF77D8D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09B8173D" w14:textId="77777777" w:rsidTr="005773A9">
        <w:trPr>
          <w:trHeight w:val="371"/>
        </w:trPr>
        <w:tc>
          <w:tcPr>
            <w:tcW w:w="2232" w:type="dxa"/>
            <w:shd w:val="clear" w:color="auto" w:fill="FFFFFF"/>
          </w:tcPr>
          <w:p w14:paraId="131DD626" w14:textId="77777777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7AAD2D64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0B3615E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CAB3FB8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30B85740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2AF8113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3554F125" w14:textId="77777777" w:rsidTr="005773A9">
        <w:trPr>
          <w:trHeight w:val="559"/>
        </w:trPr>
        <w:tc>
          <w:tcPr>
            <w:tcW w:w="2232" w:type="dxa"/>
            <w:shd w:val="clear" w:color="auto" w:fill="FFFFFF"/>
          </w:tcPr>
          <w:p w14:paraId="7660267F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61B1BDD6" w14:textId="77777777" w:rsidR="007967A9" w:rsidRPr="007673FA" w:rsidRDefault="007967A9" w:rsidP="005773A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7ACCA390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17ABCFF0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6B1DF70F" w14:textId="77777777" w:rsidTr="005773A9">
        <w:tc>
          <w:tcPr>
            <w:tcW w:w="2232" w:type="dxa"/>
            <w:shd w:val="clear" w:color="auto" w:fill="FFFFFF"/>
          </w:tcPr>
          <w:p w14:paraId="16B3F2CF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1076A4ED" w14:textId="77777777" w:rsidR="007967A9" w:rsidRPr="005773A9" w:rsidRDefault="007967A9" w:rsidP="005773A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32A1D4A4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0567686E" w14:textId="77777777" w:rsidR="007967A9" w:rsidRPr="00EF398E" w:rsidRDefault="005773A9" w:rsidP="005773A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</w:p>
        </w:tc>
      </w:tr>
    </w:tbl>
    <w:p w14:paraId="779BF601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3539726F" w14:textId="77777777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77E7DFB7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157E760E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2F83B341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6A8098FB" w14:textId="77777777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</w:t>
      </w:r>
      <w:r w:rsidR="005773A9" w:rsidRPr="005773A9">
        <w:rPr>
          <w:rFonts w:ascii="Verdana" w:hAnsi="Verdana" w:cs="Calibri"/>
          <w:lang w:val="en-GB"/>
        </w:rPr>
        <w:t>0211: Audio-visual techniques and media production (03.4 - 213)</w:t>
      </w:r>
    </w:p>
    <w:p w14:paraId="6279C340" w14:textId="77777777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744467EE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7F54150F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B3C99">
        <w:rPr>
          <w:rFonts w:ascii="Verdana" w:hAnsi="Verdana" w:cs="Calibri"/>
          <w:color w:val="FF0000"/>
          <w:lang w:val="en-GB"/>
        </w:rPr>
        <w:t>Number of teaching hours</w:t>
      </w:r>
      <w:r w:rsidRPr="00490F95">
        <w:rPr>
          <w:rFonts w:ascii="Verdana" w:hAnsi="Verdana" w:cs="Calibri"/>
          <w:lang w:val="en-GB"/>
        </w:rPr>
        <w:t>: …………………</w:t>
      </w:r>
    </w:p>
    <w:p w14:paraId="57B8ED8A" w14:textId="77777777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</w:t>
      </w:r>
      <w:r w:rsidR="006D6AF9">
        <w:rPr>
          <w:rFonts w:ascii="Verdana" w:hAnsi="Verdana" w:cs="Calibri"/>
          <w:lang w:val="en-GB"/>
        </w:rPr>
        <w:t xml:space="preserve"> </w:t>
      </w:r>
      <w:r>
        <w:rPr>
          <w:rFonts w:ascii="Verdana" w:hAnsi="Verdana" w:cs="Calibri"/>
          <w:lang w:val="en-GB"/>
        </w:rPr>
        <w:t>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2869AB73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7DA22B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2AC34010" w14:textId="77777777" w:rsidR="00153B61" w:rsidRPr="00490F95" w:rsidRDefault="00153B61" w:rsidP="005773A9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F7D63C8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78E332AA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4267F619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F1BA66F" w14:textId="77777777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22CCC1C6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4328D6B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2958E7B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1CD2D50D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2BE07A9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5F38B05D" w14:textId="77777777" w:rsidR="00377526" w:rsidRPr="00490F95" w:rsidRDefault="00377526" w:rsidP="006B1DA1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F44117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6F01235F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15ECF7B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3D4A85F0" w14:textId="77777777" w:rsidR="00377526" w:rsidRPr="00490F95" w:rsidRDefault="00377526" w:rsidP="006B1DA1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19B6F5E4" w14:textId="7777777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1B03E168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7EEB0162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18A10C0F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14:paraId="75584DDF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proofErr w:type="spellStart"/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</w:t>
      </w:r>
      <w:proofErr w:type="spellEnd"/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commit to the requirements set out in the grant agreement signed between them.</w:t>
      </w:r>
    </w:p>
    <w:p w14:paraId="57B06D94" w14:textId="77777777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369169BA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2668B37D" w14:textId="77777777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19BA8B65" w14:textId="77777777" w:rsidR="00377526" w:rsidRPr="005773A9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5773A9">
              <w:rPr>
                <w:rFonts w:ascii="Verdana" w:hAnsi="Verdana" w:cs="Calibri"/>
                <w:sz w:val="20"/>
                <w:lang w:val="en-US"/>
              </w:rPr>
              <w:t>Name:</w:t>
            </w:r>
            <w:r w:rsidR="00994FEB" w:rsidRPr="005773A9">
              <w:rPr>
                <w:rFonts w:ascii="Verdana" w:hAnsi="Verdana" w:cs="Calibri"/>
                <w:sz w:val="20"/>
                <w:lang w:val="en-US"/>
              </w:rPr>
              <w:t xml:space="preserve"> </w:t>
            </w:r>
          </w:p>
          <w:p w14:paraId="24825206" w14:textId="77777777" w:rsidR="00377526" w:rsidRPr="00994FEB" w:rsidRDefault="00377526" w:rsidP="006D6AF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it-IT"/>
              </w:rPr>
            </w:pPr>
            <w:r w:rsidRPr="00994FEB">
              <w:rPr>
                <w:rFonts w:ascii="Verdana" w:hAnsi="Verdana" w:cs="Calibri"/>
                <w:sz w:val="20"/>
                <w:lang w:val="it-IT"/>
              </w:rPr>
              <w:t>Signature:</w:t>
            </w:r>
            <w:r w:rsidRPr="00994FEB">
              <w:rPr>
                <w:rFonts w:ascii="Verdana" w:hAnsi="Verdana" w:cs="Calibri"/>
                <w:sz w:val="20"/>
                <w:lang w:val="it-IT"/>
              </w:rPr>
              <w:tab/>
              <w:t>Date:</w:t>
            </w:r>
            <w:r w:rsidR="006D6AF9">
              <w:rPr>
                <w:rFonts w:ascii="Verdana" w:hAnsi="Verdana" w:cs="Calibri"/>
                <w:sz w:val="20"/>
                <w:lang w:val="it-IT"/>
              </w:rPr>
              <w:t xml:space="preserve"> </w:t>
            </w:r>
            <w:r w:rsidR="00994FEB">
              <w:rPr>
                <w:rFonts w:ascii="Verdana" w:hAnsi="Verdana" w:cs="Calibri"/>
                <w:sz w:val="20"/>
                <w:lang w:val="it-IT"/>
              </w:rPr>
              <w:t>//201</w:t>
            </w:r>
            <w:r w:rsidRPr="00994FEB">
              <w:rPr>
                <w:rFonts w:ascii="Verdana" w:hAnsi="Verdana" w:cs="Calibri"/>
                <w:sz w:val="20"/>
                <w:lang w:val="it-IT"/>
              </w:rPr>
              <w:tab/>
            </w:r>
          </w:p>
        </w:tc>
      </w:tr>
    </w:tbl>
    <w:p w14:paraId="0391CB3B" w14:textId="77777777" w:rsidR="00377526" w:rsidRPr="00994FEB" w:rsidRDefault="00377526" w:rsidP="00DA5ED4">
      <w:pPr>
        <w:spacing w:after="0"/>
        <w:rPr>
          <w:rFonts w:ascii="Verdana" w:hAnsi="Verdana" w:cs="Calibri"/>
          <w:sz w:val="20"/>
          <w:lang w:val="it-IT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73AFC2F4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0B2E54ED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The sending institution/enterprise</w:t>
            </w:r>
          </w:p>
          <w:p w14:paraId="0B7CCE4F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Name of the responsible </w:t>
            </w:r>
            <w:proofErr w:type="spellStart"/>
            <w:r w:rsidRPr="00490F95">
              <w:rPr>
                <w:rFonts w:ascii="Verdana" w:hAnsi="Verdana" w:cs="Calibri"/>
                <w:sz w:val="20"/>
                <w:lang w:val="en-GB"/>
              </w:rPr>
              <w:t>person:</w:t>
            </w:r>
            <w:r w:rsidR="00BB3C99">
              <w:rPr>
                <w:rFonts w:ascii="Verdana" w:hAnsi="Verdana" w:cs="Calibri"/>
                <w:sz w:val="20"/>
                <w:lang w:val="en-GB"/>
              </w:rPr>
              <w:t>Patrizia</w:t>
            </w:r>
            <w:proofErr w:type="spellEnd"/>
            <w:r w:rsidR="00BB3C99">
              <w:rPr>
                <w:rFonts w:ascii="Verdana" w:hAnsi="Verdana" w:cs="Calibri"/>
                <w:sz w:val="20"/>
                <w:lang w:val="en-GB"/>
              </w:rPr>
              <w:t xml:space="preserve"> Valerio</w:t>
            </w:r>
          </w:p>
          <w:p w14:paraId="4E0367BE" w14:textId="576D6462" w:rsidR="00377526" w:rsidRPr="00490F95" w:rsidRDefault="00377526" w:rsidP="006D6AF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994FEB">
              <w:rPr>
                <w:rFonts w:ascii="Verdana" w:hAnsi="Verdana" w:cs="Calibri"/>
                <w:sz w:val="20"/>
                <w:lang w:val="en-GB"/>
              </w:rPr>
              <w:t>//</w:t>
            </w:r>
          </w:p>
        </w:tc>
      </w:tr>
    </w:tbl>
    <w:p w14:paraId="38D7102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71756CA5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2D93E91C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1E62A673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499843FF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0D5DC12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B5A5" w14:textId="77777777" w:rsidR="00D416E6" w:rsidRDefault="00D416E6">
      <w:r>
        <w:separator/>
      </w:r>
    </w:p>
  </w:endnote>
  <w:endnote w:type="continuationSeparator" w:id="0">
    <w:p w14:paraId="7D614707" w14:textId="77777777" w:rsidR="00D416E6" w:rsidRDefault="00D416E6">
      <w:r>
        <w:continuationSeparator/>
      </w:r>
    </w:p>
  </w:endnote>
  <w:endnote w:id="1">
    <w:p w14:paraId="79D81AEA" w14:textId="77777777" w:rsidR="00AA696D" w:rsidRPr="002F549E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728D866E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3A6B1AE1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F2F963" w14:textId="77777777" w:rsidR="009F5B61" w:rsidRPr="002F549E" w:rsidRDefault="009F5B61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39562807" w14:textId="77777777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394A5EF3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52951E9" w14:textId="77777777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</w:t>
        </w:r>
        <w:proofErr w:type="spellEnd"/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-F 2013 search tool</w:t>
        </w:r>
      </w:hyperlink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Collegamentoipertestual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4D385C58" w14:textId="77777777" w:rsidR="00153B61" w:rsidRPr="004208DA" w:rsidRDefault="00153B61" w:rsidP="00B223B0">
      <w:pPr>
        <w:pStyle w:val="Testonotadichiusura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007887" w14:textId="77777777" w:rsidR="0081766A" w:rsidRDefault="004057EE">
        <w:pPr>
          <w:pStyle w:val="Pidipagin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972E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1CC190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A312" w14:textId="77777777" w:rsidR="005655B4" w:rsidRDefault="005655B4">
    <w:pPr>
      <w:pStyle w:val="Pidipagina"/>
    </w:pPr>
  </w:p>
  <w:p w14:paraId="0DEAA782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3C5E" w14:textId="77777777" w:rsidR="00D416E6" w:rsidRDefault="00D416E6">
      <w:r>
        <w:separator/>
      </w:r>
    </w:p>
  </w:footnote>
  <w:footnote w:type="continuationSeparator" w:id="0">
    <w:p w14:paraId="55EAFC7C" w14:textId="77777777" w:rsidR="00D416E6" w:rsidRDefault="00D4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766BE733" w14:textId="77777777" w:rsidTr="00084A0C">
      <w:trPr>
        <w:trHeight w:val="823"/>
      </w:trPr>
      <w:tc>
        <w:tcPr>
          <w:tcW w:w="7135" w:type="dxa"/>
          <w:vAlign w:val="center"/>
        </w:tcPr>
        <w:p w14:paraId="29F3BD4D" w14:textId="77777777" w:rsidR="00E01AAA" w:rsidRPr="00AD66BB" w:rsidRDefault="00000000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 w14:anchorId="502E855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5" type="#_x0000_t202" style="position:absolute;left:0;text-align:left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14:paraId="30576C91" w14:textId="77777777"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2D12F2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14:paraId="24ECB0E6" w14:textId="77777777"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14:paraId="274B2034" w14:textId="77777777"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14:paraId="081F2AA9" w14:textId="77777777"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23BDB0A6" wp14:editId="3F2E9A0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14:paraId="06B204B9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24917FFF" w14:textId="77777777" w:rsidR="00506408" w:rsidRPr="00B6735A" w:rsidRDefault="00506408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2E03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928572">
    <w:abstractNumId w:val="1"/>
  </w:num>
  <w:num w:numId="2" w16cid:durableId="644117784">
    <w:abstractNumId w:val="0"/>
  </w:num>
  <w:num w:numId="3" w16cid:durableId="426119590">
    <w:abstractNumId w:val="18"/>
  </w:num>
  <w:num w:numId="4" w16cid:durableId="1123384651">
    <w:abstractNumId w:val="27"/>
  </w:num>
  <w:num w:numId="5" w16cid:durableId="156460279">
    <w:abstractNumId w:val="20"/>
  </w:num>
  <w:num w:numId="6" w16cid:durableId="1846480600">
    <w:abstractNumId w:val="26"/>
  </w:num>
  <w:num w:numId="7" w16cid:durableId="1826824481">
    <w:abstractNumId w:val="41"/>
  </w:num>
  <w:num w:numId="8" w16cid:durableId="1439789219">
    <w:abstractNumId w:val="42"/>
  </w:num>
  <w:num w:numId="9" w16cid:durableId="2095391547">
    <w:abstractNumId w:val="24"/>
  </w:num>
  <w:num w:numId="10" w16cid:durableId="359553596">
    <w:abstractNumId w:val="40"/>
  </w:num>
  <w:num w:numId="11" w16cid:durableId="1921210577">
    <w:abstractNumId w:val="38"/>
  </w:num>
  <w:num w:numId="12" w16cid:durableId="1383405093">
    <w:abstractNumId w:val="30"/>
  </w:num>
  <w:num w:numId="13" w16cid:durableId="432674921">
    <w:abstractNumId w:val="36"/>
  </w:num>
  <w:num w:numId="14" w16cid:durableId="161969170">
    <w:abstractNumId w:val="19"/>
  </w:num>
  <w:num w:numId="15" w16cid:durableId="940376858">
    <w:abstractNumId w:val="25"/>
  </w:num>
  <w:num w:numId="16" w16cid:durableId="1242714424">
    <w:abstractNumId w:val="15"/>
  </w:num>
  <w:num w:numId="17" w16cid:durableId="1521896095">
    <w:abstractNumId w:val="21"/>
  </w:num>
  <w:num w:numId="18" w16cid:durableId="599681077">
    <w:abstractNumId w:val="43"/>
  </w:num>
  <w:num w:numId="19" w16cid:durableId="53093262">
    <w:abstractNumId w:val="32"/>
  </w:num>
  <w:num w:numId="20" w16cid:durableId="1845975395">
    <w:abstractNumId w:val="17"/>
  </w:num>
  <w:num w:numId="21" w16cid:durableId="1366099629">
    <w:abstractNumId w:val="28"/>
  </w:num>
  <w:num w:numId="22" w16cid:durableId="947586129">
    <w:abstractNumId w:val="29"/>
  </w:num>
  <w:num w:numId="23" w16cid:durableId="1076631136">
    <w:abstractNumId w:val="31"/>
  </w:num>
  <w:num w:numId="24" w16cid:durableId="1839424078">
    <w:abstractNumId w:val="4"/>
  </w:num>
  <w:num w:numId="25" w16cid:durableId="890531312">
    <w:abstractNumId w:val="7"/>
  </w:num>
  <w:num w:numId="26" w16cid:durableId="1463420749">
    <w:abstractNumId w:val="34"/>
  </w:num>
  <w:num w:numId="27" w16cid:durableId="1976833892">
    <w:abstractNumId w:val="16"/>
  </w:num>
  <w:num w:numId="28" w16cid:durableId="629021921">
    <w:abstractNumId w:val="10"/>
  </w:num>
  <w:num w:numId="29" w16cid:durableId="82920069">
    <w:abstractNumId w:val="37"/>
  </w:num>
  <w:num w:numId="30" w16cid:durableId="2100175479">
    <w:abstractNumId w:val="33"/>
  </w:num>
  <w:num w:numId="31" w16cid:durableId="211114558">
    <w:abstractNumId w:val="23"/>
  </w:num>
  <w:num w:numId="32" w16cid:durableId="1279334054">
    <w:abstractNumId w:val="12"/>
  </w:num>
  <w:num w:numId="33" w16cid:durableId="92167143">
    <w:abstractNumId w:val="35"/>
  </w:num>
  <w:num w:numId="34" w16cid:durableId="683483333">
    <w:abstractNumId w:val="13"/>
  </w:num>
  <w:num w:numId="35" w16cid:durableId="618415127">
    <w:abstractNumId w:val="14"/>
  </w:num>
  <w:num w:numId="36" w16cid:durableId="1760180572">
    <w:abstractNumId w:val="11"/>
  </w:num>
  <w:num w:numId="37" w16cid:durableId="1442995490">
    <w:abstractNumId w:val="9"/>
  </w:num>
  <w:num w:numId="38" w16cid:durableId="1702823906">
    <w:abstractNumId w:val="35"/>
  </w:num>
  <w:num w:numId="39" w16cid:durableId="126096373">
    <w:abstractNumId w:val="44"/>
  </w:num>
  <w:num w:numId="40" w16cid:durableId="16840848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49798669">
    <w:abstractNumId w:val="3"/>
  </w:num>
  <w:num w:numId="42" w16cid:durableId="14650823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3268579">
    <w:abstractNumId w:val="18"/>
  </w:num>
  <w:num w:numId="44" w16cid:durableId="682434068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2F62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5E1"/>
    <w:rsid w:val="00071695"/>
    <w:rsid w:val="0007337F"/>
    <w:rsid w:val="000734DE"/>
    <w:rsid w:val="00073505"/>
    <w:rsid w:val="0007372E"/>
    <w:rsid w:val="00073B6F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5CD3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0546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57EE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07DB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CA4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773A9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1DA1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AF9"/>
    <w:rsid w:val="006D6BE1"/>
    <w:rsid w:val="006D73E8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773C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499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3697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B3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4FEB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6CC"/>
    <w:rsid w:val="00B24D10"/>
    <w:rsid w:val="00B251DF"/>
    <w:rsid w:val="00B27759"/>
    <w:rsid w:val="00B31214"/>
    <w:rsid w:val="00B31C27"/>
    <w:rsid w:val="00B37500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99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E63AA"/>
    <w:rsid w:val="00CF11FF"/>
    <w:rsid w:val="00CF1237"/>
    <w:rsid w:val="00CF4227"/>
    <w:rsid w:val="00CF55E6"/>
    <w:rsid w:val="00CF63BD"/>
    <w:rsid w:val="00CF6D1D"/>
    <w:rsid w:val="00CF799C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16E6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DE3F4"/>
  <w15:docId w15:val="{9B5E82B6-2E31-464D-A57C-FE538246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rsid w:val="00B246CC"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rsid w:val="00B246CC"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rsid w:val="00B246CC"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rsid w:val="00B246CC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rsid w:val="00B246CC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rsid w:val="00B246CC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rsid w:val="00B246CC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rsid w:val="00B246CC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rsid w:val="00B246CC"/>
    <w:pPr>
      <w:ind w:left="482"/>
    </w:pPr>
  </w:style>
  <w:style w:type="paragraph" w:customStyle="1" w:styleId="Text2">
    <w:name w:val="Text 2"/>
    <w:basedOn w:val="Normale"/>
    <w:rsid w:val="00B246CC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rsid w:val="00B246CC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rsid w:val="00B246CC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rsid w:val="00B246CC"/>
    <w:pPr>
      <w:spacing w:after="0"/>
      <w:jc w:val="left"/>
    </w:pPr>
  </w:style>
  <w:style w:type="paragraph" w:customStyle="1" w:styleId="AddressTL">
    <w:name w:val="AddressTL"/>
    <w:basedOn w:val="Normale"/>
    <w:next w:val="Normale"/>
    <w:rsid w:val="00B246CC"/>
    <w:pPr>
      <w:spacing w:after="720"/>
      <w:jc w:val="left"/>
    </w:pPr>
  </w:style>
  <w:style w:type="paragraph" w:customStyle="1" w:styleId="AddressTR">
    <w:name w:val="AddressTR"/>
    <w:basedOn w:val="Normale"/>
    <w:next w:val="Normale"/>
    <w:rsid w:val="00B246CC"/>
    <w:pPr>
      <w:spacing w:after="720"/>
      <w:ind w:left="5103"/>
      <w:jc w:val="left"/>
    </w:pPr>
  </w:style>
  <w:style w:type="paragraph" w:styleId="Testodelblocco">
    <w:name w:val="Block Text"/>
    <w:basedOn w:val="Normale"/>
    <w:rsid w:val="00B246CC"/>
    <w:pPr>
      <w:spacing w:after="120"/>
      <w:ind w:left="1440" w:right="1440"/>
    </w:pPr>
  </w:style>
  <w:style w:type="paragraph" w:styleId="Corpotesto">
    <w:name w:val="Body Text"/>
    <w:basedOn w:val="Normale"/>
    <w:rsid w:val="00B246CC"/>
    <w:pPr>
      <w:spacing w:after="120"/>
    </w:pPr>
  </w:style>
  <w:style w:type="paragraph" w:styleId="Corpodeltesto2">
    <w:name w:val="Body Text 2"/>
    <w:basedOn w:val="Normale"/>
    <w:rsid w:val="00B246CC"/>
    <w:pPr>
      <w:spacing w:after="120" w:line="480" w:lineRule="auto"/>
    </w:pPr>
  </w:style>
  <w:style w:type="paragraph" w:styleId="Corpodeltesto3">
    <w:name w:val="Body Text 3"/>
    <w:basedOn w:val="Normale"/>
    <w:rsid w:val="00B246CC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rsid w:val="00B246CC"/>
    <w:pPr>
      <w:ind w:firstLine="210"/>
    </w:pPr>
  </w:style>
  <w:style w:type="paragraph" w:styleId="Rientrocorpodeltesto">
    <w:name w:val="Body Text Indent"/>
    <w:basedOn w:val="Normale"/>
    <w:rsid w:val="00B246CC"/>
    <w:pPr>
      <w:spacing w:after="120"/>
      <w:ind w:left="283"/>
    </w:pPr>
  </w:style>
  <w:style w:type="paragraph" w:styleId="Primorientrocorpodeltesto2">
    <w:name w:val="Body Text First Indent 2"/>
    <w:basedOn w:val="Rientrocorpodeltesto"/>
    <w:rsid w:val="00B246CC"/>
    <w:pPr>
      <w:ind w:firstLine="210"/>
    </w:pPr>
  </w:style>
  <w:style w:type="paragraph" w:styleId="Rientrocorpodeltesto2">
    <w:name w:val="Body Text Indent 2"/>
    <w:basedOn w:val="Normale"/>
    <w:rsid w:val="00B246CC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B246CC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rsid w:val="00B246CC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rsid w:val="00B246CC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rsid w:val="00B246CC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rsid w:val="00B246CC"/>
    <w:pPr>
      <w:ind w:left="4252"/>
    </w:pPr>
  </w:style>
  <w:style w:type="paragraph" w:styleId="Testocommento">
    <w:name w:val="annotation text"/>
    <w:basedOn w:val="Normale"/>
    <w:link w:val="TestocommentoCarattere"/>
    <w:rsid w:val="00B246CC"/>
    <w:rPr>
      <w:sz w:val="20"/>
    </w:rPr>
  </w:style>
  <w:style w:type="paragraph" w:styleId="Data">
    <w:name w:val="Date"/>
    <w:basedOn w:val="Normale"/>
    <w:next w:val="References"/>
    <w:rsid w:val="00B246CC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rsid w:val="00B246CC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rsid w:val="00B246CC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rsid w:val="00B246CC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rsid w:val="00B246CC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sid w:val="00B246CC"/>
    <w:rPr>
      <w:sz w:val="20"/>
    </w:rPr>
  </w:style>
  <w:style w:type="paragraph" w:styleId="Indirizzodestinatario">
    <w:name w:val="envelope address"/>
    <w:basedOn w:val="Normale"/>
    <w:rsid w:val="00B246CC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rsid w:val="00B246CC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rsid w:val="00B246CC"/>
    <w:pPr>
      <w:spacing w:after="0"/>
      <w:ind w:right="-567"/>
      <w:jc w:val="left"/>
    </w:pPr>
    <w:rPr>
      <w:rFonts w:ascii="Arial" w:hAnsi="Arial"/>
      <w:sz w:val="16"/>
    </w:rPr>
  </w:style>
  <w:style w:type="paragraph" w:styleId="Testonotaapidipagina">
    <w:name w:val="footnote text"/>
    <w:basedOn w:val="Normale"/>
    <w:rsid w:val="00B246CC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rsid w:val="00B246CC"/>
    <w:pPr>
      <w:tabs>
        <w:tab w:val="center" w:pos="4153"/>
        <w:tab w:val="right" w:pos="8306"/>
      </w:tabs>
    </w:pPr>
  </w:style>
  <w:style w:type="paragraph" w:styleId="Indice1">
    <w:name w:val="index 1"/>
    <w:basedOn w:val="Normale"/>
    <w:next w:val="Normale"/>
    <w:autoRedefine/>
    <w:semiHidden/>
    <w:rsid w:val="00B246CC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B246CC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B246CC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B246CC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B246CC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B246CC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B246CC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B246CC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B246CC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B246CC"/>
    <w:rPr>
      <w:rFonts w:ascii="Arial" w:hAnsi="Arial"/>
      <w:b/>
    </w:rPr>
  </w:style>
  <w:style w:type="paragraph" w:styleId="Elenco">
    <w:name w:val="List"/>
    <w:basedOn w:val="Normale"/>
    <w:rsid w:val="00B246CC"/>
    <w:pPr>
      <w:ind w:left="283" w:hanging="283"/>
    </w:pPr>
  </w:style>
  <w:style w:type="paragraph" w:styleId="Elenco2">
    <w:name w:val="List 2"/>
    <w:basedOn w:val="Normale"/>
    <w:rsid w:val="00B246CC"/>
    <w:pPr>
      <w:ind w:left="566" w:hanging="283"/>
    </w:pPr>
  </w:style>
  <w:style w:type="paragraph" w:styleId="Elenco3">
    <w:name w:val="List 3"/>
    <w:basedOn w:val="Normale"/>
    <w:rsid w:val="00B246CC"/>
    <w:pPr>
      <w:ind w:left="849" w:hanging="283"/>
    </w:pPr>
  </w:style>
  <w:style w:type="paragraph" w:styleId="Elenco4">
    <w:name w:val="List 4"/>
    <w:basedOn w:val="Normale"/>
    <w:rsid w:val="00B246CC"/>
    <w:pPr>
      <w:ind w:left="1132" w:hanging="283"/>
    </w:pPr>
  </w:style>
  <w:style w:type="paragraph" w:styleId="Elenco5">
    <w:name w:val="List 5"/>
    <w:basedOn w:val="Normale"/>
    <w:rsid w:val="00B246CC"/>
    <w:pPr>
      <w:ind w:left="1415" w:hanging="283"/>
    </w:pPr>
  </w:style>
  <w:style w:type="paragraph" w:styleId="Puntoelenco">
    <w:name w:val="List Bullet"/>
    <w:basedOn w:val="Normale"/>
    <w:rsid w:val="00B246CC"/>
    <w:pPr>
      <w:numPr>
        <w:numId w:val="4"/>
      </w:numPr>
    </w:pPr>
  </w:style>
  <w:style w:type="paragraph" w:styleId="Puntoelenco2">
    <w:name w:val="List Bullet 2"/>
    <w:basedOn w:val="Text2"/>
    <w:rsid w:val="00B246CC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rsid w:val="00B246CC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rsid w:val="00B246CC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rsid w:val="00B246CC"/>
    <w:pPr>
      <w:numPr>
        <w:numId w:val="1"/>
      </w:numPr>
    </w:pPr>
  </w:style>
  <w:style w:type="paragraph" w:styleId="Elencocontinua">
    <w:name w:val="List Continue"/>
    <w:basedOn w:val="Normale"/>
    <w:rsid w:val="00B246CC"/>
    <w:pPr>
      <w:spacing w:after="120"/>
      <w:ind w:left="283"/>
    </w:pPr>
  </w:style>
  <w:style w:type="paragraph" w:styleId="Elencocontinua2">
    <w:name w:val="List Continue 2"/>
    <w:basedOn w:val="Normale"/>
    <w:rsid w:val="00B246CC"/>
    <w:pPr>
      <w:spacing w:after="120"/>
      <w:ind w:left="566"/>
    </w:pPr>
  </w:style>
  <w:style w:type="paragraph" w:styleId="Elencocontinua3">
    <w:name w:val="List Continue 3"/>
    <w:basedOn w:val="Normale"/>
    <w:rsid w:val="00B246CC"/>
    <w:pPr>
      <w:spacing w:after="120"/>
      <w:ind w:left="849"/>
    </w:pPr>
  </w:style>
  <w:style w:type="paragraph" w:styleId="Elencocontinua4">
    <w:name w:val="List Continue 4"/>
    <w:basedOn w:val="Normale"/>
    <w:rsid w:val="00B246CC"/>
    <w:pPr>
      <w:spacing w:after="120"/>
      <w:ind w:left="1132"/>
    </w:pPr>
  </w:style>
  <w:style w:type="paragraph" w:styleId="Elencocontinua5">
    <w:name w:val="List Continue 5"/>
    <w:basedOn w:val="Normale"/>
    <w:rsid w:val="00B246CC"/>
    <w:pPr>
      <w:spacing w:after="120"/>
      <w:ind w:left="1415"/>
    </w:pPr>
  </w:style>
  <w:style w:type="paragraph" w:styleId="Numeroelenco">
    <w:name w:val="List Number"/>
    <w:basedOn w:val="Normale"/>
    <w:rsid w:val="00B246CC"/>
    <w:pPr>
      <w:numPr>
        <w:numId w:val="14"/>
      </w:numPr>
    </w:pPr>
  </w:style>
  <w:style w:type="paragraph" w:styleId="Numeroelenco2">
    <w:name w:val="List Number 2"/>
    <w:basedOn w:val="Text2"/>
    <w:rsid w:val="00B246CC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rsid w:val="00B246CC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rsid w:val="00B246CC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rsid w:val="00B246CC"/>
    <w:pPr>
      <w:numPr>
        <w:numId w:val="2"/>
      </w:numPr>
    </w:pPr>
  </w:style>
  <w:style w:type="paragraph" w:styleId="Testomacro">
    <w:name w:val="macro"/>
    <w:semiHidden/>
    <w:rsid w:val="00B246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rsid w:val="00B246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rsid w:val="00B246CC"/>
    <w:pPr>
      <w:ind w:left="720"/>
    </w:pPr>
  </w:style>
  <w:style w:type="paragraph" w:styleId="Intestazionenota">
    <w:name w:val="Note Heading"/>
    <w:basedOn w:val="Normale"/>
    <w:next w:val="Normale"/>
    <w:rsid w:val="00B246CC"/>
  </w:style>
  <w:style w:type="paragraph" w:customStyle="1" w:styleId="NoteHead">
    <w:name w:val="NoteHead"/>
    <w:basedOn w:val="Normale"/>
    <w:next w:val="Subject"/>
    <w:rsid w:val="00B246CC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rsid w:val="00B246CC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rsid w:val="00B246CC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rsid w:val="00B246CC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rsid w:val="00B246CC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rsid w:val="00B246CC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rsid w:val="00B246CC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rsid w:val="00B246CC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sid w:val="00B246CC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  <w:rsid w:val="00B246CC"/>
  </w:style>
  <w:style w:type="paragraph" w:styleId="Firma">
    <w:name w:val="Signature"/>
    <w:basedOn w:val="Normale"/>
    <w:next w:val="Enclosures"/>
    <w:rsid w:val="00B246CC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rsid w:val="00B246CC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rsid w:val="00B246CC"/>
    <w:pPr>
      <w:jc w:val="center"/>
    </w:pPr>
    <w:rPr>
      <w:b/>
      <w:sz w:val="40"/>
    </w:rPr>
  </w:style>
  <w:style w:type="paragraph" w:customStyle="1" w:styleId="SubTitle2">
    <w:name w:val="SubTitle 2"/>
    <w:basedOn w:val="Normale"/>
    <w:rsid w:val="00B246CC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rsid w:val="00B246CC"/>
    <w:pPr>
      <w:ind w:left="240" w:hanging="240"/>
    </w:pPr>
  </w:style>
  <w:style w:type="paragraph" w:styleId="Indicedellefigure">
    <w:name w:val="table of figures"/>
    <w:basedOn w:val="Normale"/>
    <w:next w:val="Normale"/>
    <w:semiHidden/>
    <w:rsid w:val="00B246CC"/>
    <w:pPr>
      <w:ind w:left="480" w:hanging="480"/>
    </w:pPr>
  </w:style>
  <w:style w:type="paragraph" w:styleId="Titolo">
    <w:name w:val="Title"/>
    <w:basedOn w:val="Normale"/>
    <w:next w:val="SubTitle1"/>
    <w:rsid w:val="00B246CC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rsid w:val="00B246CC"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rsid w:val="00B246CC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rsid w:val="00B246CC"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rsid w:val="00B246CC"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rsid w:val="00B246CC"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rsid w:val="00B246CC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rsid w:val="00B246CC"/>
    <w:pPr>
      <w:ind w:left="1200"/>
    </w:pPr>
  </w:style>
  <w:style w:type="paragraph" w:styleId="Sommario7">
    <w:name w:val="toc 7"/>
    <w:basedOn w:val="Normale"/>
    <w:next w:val="Normale"/>
    <w:autoRedefine/>
    <w:semiHidden/>
    <w:rsid w:val="00B246CC"/>
    <w:pPr>
      <w:ind w:left="1440"/>
    </w:pPr>
  </w:style>
  <w:style w:type="paragraph" w:styleId="Sommario8">
    <w:name w:val="toc 8"/>
    <w:basedOn w:val="Normale"/>
    <w:next w:val="Normale"/>
    <w:autoRedefine/>
    <w:semiHidden/>
    <w:rsid w:val="00B246CC"/>
    <w:pPr>
      <w:ind w:left="1680"/>
    </w:pPr>
  </w:style>
  <w:style w:type="paragraph" w:styleId="Sommario9">
    <w:name w:val="toc 9"/>
    <w:basedOn w:val="Normale"/>
    <w:next w:val="Normale"/>
    <w:autoRedefine/>
    <w:semiHidden/>
    <w:rsid w:val="00B246CC"/>
    <w:pPr>
      <w:ind w:left="1920"/>
    </w:pPr>
  </w:style>
  <w:style w:type="paragraph" w:customStyle="1" w:styleId="YReferences">
    <w:name w:val="YReferences"/>
    <w:basedOn w:val="Normale"/>
    <w:next w:val="Normale"/>
    <w:rsid w:val="00B246CC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B246CC"/>
    <w:pPr>
      <w:numPr>
        <w:numId w:val="5"/>
      </w:numPr>
    </w:pPr>
  </w:style>
  <w:style w:type="paragraph" w:customStyle="1" w:styleId="ListDash">
    <w:name w:val="List Dash"/>
    <w:basedOn w:val="Normale"/>
    <w:rsid w:val="00B246CC"/>
    <w:pPr>
      <w:numPr>
        <w:numId w:val="9"/>
      </w:numPr>
    </w:pPr>
  </w:style>
  <w:style w:type="paragraph" w:customStyle="1" w:styleId="ListDash1">
    <w:name w:val="List Dash 1"/>
    <w:basedOn w:val="Text1"/>
    <w:rsid w:val="00B246CC"/>
    <w:pPr>
      <w:numPr>
        <w:numId w:val="10"/>
      </w:numPr>
    </w:pPr>
  </w:style>
  <w:style w:type="paragraph" w:customStyle="1" w:styleId="ListDash2">
    <w:name w:val="List Dash 2"/>
    <w:basedOn w:val="Text2"/>
    <w:rsid w:val="00B246CC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B246CC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B246CC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rsid w:val="00B246CC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rsid w:val="00B246CC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rsid w:val="00B246CC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B246CC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B246CC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B246CC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B246CC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B246CC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B246CC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B246CC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B246CC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B246CC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B246CC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B246CC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B246CC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B246CC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rsid w:val="00B246CC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rsid w:val="00B246CC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accademiadinapoli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AA47B-613E-4F3A-AA76-FFC813BB1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484</Words>
  <Characters>2760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3238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PC-Erasmus 3</cp:lastModifiedBy>
  <cp:revision>14</cp:revision>
  <cp:lastPrinted>2013-11-06T08:46:00Z</cp:lastPrinted>
  <dcterms:created xsi:type="dcterms:W3CDTF">2016-03-10T12:56:00Z</dcterms:created>
  <dcterms:modified xsi:type="dcterms:W3CDTF">2023-11-07T11:36:00Z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